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4957" w:type="dxa"/>
        <w:tblLook w:val="04A0" w:firstRow="1" w:lastRow="0" w:firstColumn="1" w:lastColumn="0" w:noHBand="0" w:noVBand="1"/>
      </w:tblPr>
      <w:tblGrid>
        <w:gridCol w:w="5248"/>
      </w:tblGrid>
      <w:tr w:rsidR="00D31C62" w14:paraId="1DF8966C" w14:textId="77777777" w:rsidTr="008B7713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14:paraId="2394BE5B" w14:textId="77777777" w:rsidR="00D31C62" w:rsidRPr="00D31C62" w:rsidRDefault="00D31C62" w:rsidP="00D3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МБУ «ЦСОН </w:t>
            </w:r>
          </w:p>
          <w:p w14:paraId="1C576142" w14:textId="77777777" w:rsidR="00D31C62" w:rsidRPr="00D31C62" w:rsidRDefault="00D31C62" w:rsidP="00D3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</w:p>
          <w:p w14:paraId="5F3ADD4B" w14:textId="77777777" w:rsidR="00D31C62" w:rsidRPr="00D31C62" w:rsidRDefault="00D31C62" w:rsidP="00D3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-на-Дону»</w:t>
            </w:r>
          </w:p>
          <w:p w14:paraId="24DFCF0D" w14:textId="33889600" w:rsidR="00D31C62" w:rsidRPr="00D31C62" w:rsidRDefault="00D31C62" w:rsidP="00D3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О.Шикер</w:t>
            </w:r>
            <w:proofErr w:type="spellEnd"/>
          </w:p>
          <w:p w14:paraId="784DBF38" w14:textId="369F55C6" w:rsidR="00D31C62" w:rsidRDefault="00D31C62" w:rsidP="00D3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D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3916F9DE" w14:textId="423622B2" w:rsidR="00D31C62" w:rsidRPr="00D31C62" w:rsidRDefault="00D31C62" w:rsidP="00D3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14:paraId="417C92D0" w14:textId="119F6FF8" w:rsidR="00D31C62" w:rsidRPr="00D31C62" w:rsidRDefault="00D31C62" w:rsidP="00D31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31C62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14:paraId="5450EA00" w14:textId="568C06E4" w:rsidR="00D31C62" w:rsidRPr="00D31C62" w:rsidRDefault="00D31C62" w:rsidP="00D3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53727" w14:textId="358E5136" w:rsidR="00D31C62" w:rsidRPr="00D31C62" w:rsidRDefault="00D31C62" w:rsidP="00D3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2224EA0A" w14:textId="040D252B" w:rsidR="00D31C62" w:rsidRDefault="00D31C62" w:rsidP="00D3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13">
              <w:rPr>
                <w:rFonts w:ascii="Times New Roman" w:hAnsi="Times New Roman" w:cs="Times New Roman"/>
              </w:rPr>
              <w:t>_________________________________________________________________</w:t>
            </w:r>
            <w:r w:rsidR="00FE7FA6">
              <w:rPr>
                <w:rFonts w:ascii="Times New Roman" w:hAnsi="Times New Roman" w:cs="Times New Roman"/>
              </w:rPr>
              <w:t>________</w:t>
            </w:r>
            <w:r w:rsidRPr="008B7713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D80AF5" w14:textId="49AACEAB" w:rsidR="00D31C62" w:rsidRDefault="00D31C62" w:rsidP="00D3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 ______________</w:t>
            </w:r>
          </w:p>
          <w:p w14:paraId="69A3A12B" w14:textId="317920A4" w:rsidR="00D31C62" w:rsidRPr="00D31C62" w:rsidRDefault="00D31C62" w:rsidP="00D3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F2DF338" w14:textId="11D49AC6" w:rsidR="00D31C62" w:rsidRPr="00D31C62" w:rsidRDefault="00D31C62" w:rsidP="00D3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проживания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14:paraId="52CDCDC8" w14:textId="155B544A" w:rsidR="009138B7" w:rsidRDefault="00D31C62" w:rsidP="00D3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_от ______________________________</w:t>
            </w:r>
            <w:r w:rsidR="009138B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F671CBC" w14:textId="5BE013D3" w:rsidR="009138B7" w:rsidRPr="009138B7" w:rsidRDefault="009138B7" w:rsidP="00D31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9138B7">
              <w:rPr>
                <w:rFonts w:ascii="Times New Roman" w:hAnsi="Times New Roman" w:cs="Times New Roman"/>
                <w:sz w:val="16"/>
                <w:szCs w:val="16"/>
              </w:rPr>
              <w:t>Ф.И.О. представителя (при наличии)</w:t>
            </w:r>
          </w:p>
          <w:p w14:paraId="5EEF6C78" w14:textId="0740A268" w:rsidR="009138B7" w:rsidRPr="00D31C62" w:rsidRDefault="009138B7" w:rsidP="0091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______________________ 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22212404" w14:textId="09D9C694" w:rsidR="009138B7" w:rsidRPr="008B7713" w:rsidRDefault="009138B7" w:rsidP="009138B7">
            <w:pPr>
              <w:jc w:val="both"/>
              <w:rPr>
                <w:rFonts w:ascii="Times New Roman" w:hAnsi="Times New Roman" w:cs="Times New Roman"/>
              </w:rPr>
            </w:pPr>
            <w:r w:rsidRPr="008B7713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FE7FA6">
              <w:rPr>
                <w:rFonts w:ascii="Times New Roman" w:hAnsi="Times New Roman" w:cs="Times New Roman"/>
              </w:rPr>
              <w:t>________</w:t>
            </w:r>
            <w:r w:rsidRPr="008B7713">
              <w:rPr>
                <w:rFonts w:ascii="Times New Roman" w:hAnsi="Times New Roman" w:cs="Times New Roman"/>
              </w:rPr>
              <w:t xml:space="preserve">_____, </w:t>
            </w:r>
          </w:p>
          <w:p w14:paraId="6C6F80EC" w14:textId="77777777" w:rsidR="009138B7" w:rsidRDefault="009138B7" w:rsidP="0091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 ______________</w:t>
            </w:r>
          </w:p>
          <w:p w14:paraId="0CB1C4EA" w14:textId="77777777" w:rsidR="009138B7" w:rsidRPr="00D31C62" w:rsidRDefault="009138B7" w:rsidP="0091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1ADBFD22" w14:textId="77777777" w:rsidR="009138B7" w:rsidRPr="00D31C62" w:rsidRDefault="009138B7" w:rsidP="0091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проживания</w:t>
            </w: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14:paraId="2C694E59" w14:textId="048AB6B4" w:rsidR="009138B7" w:rsidRDefault="009138B7" w:rsidP="0091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C6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779FD55" w14:textId="211062F2" w:rsidR="00D31C62" w:rsidRPr="009138B7" w:rsidRDefault="009138B7" w:rsidP="00D31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</w:p>
        </w:tc>
      </w:tr>
    </w:tbl>
    <w:p w14:paraId="5DF8CDF0" w14:textId="77777777" w:rsidR="002808FA" w:rsidRDefault="002808FA" w:rsidP="0091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14AA1" w14:textId="77777777" w:rsidR="002808FA" w:rsidRDefault="002808FA" w:rsidP="00280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8BF2F" w14:textId="77777777" w:rsidR="002808FA" w:rsidRPr="00D90B71" w:rsidRDefault="002808FA" w:rsidP="00280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B71">
        <w:rPr>
          <w:rFonts w:ascii="Times New Roman" w:hAnsi="Times New Roman" w:cs="Times New Roman"/>
          <w:sz w:val="24"/>
          <w:szCs w:val="24"/>
        </w:rPr>
        <w:t>Заявление</w:t>
      </w:r>
    </w:p>
    <w:p w14:paraId="6FEB267E" w14:textId="64AF15A6" w:rsidR="007A4001" w:rsidRPr="00D90B71" w:rsidRDefault="002808FA" w:rsidP="00280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B71">
        <w:rPr>
          <w:rFonts w:ascii="Times New Roman" w:hAnsi="Times New Roman" w:cs="Times New Roman"/>
          <w:sz w:val="24"/>
          <w:szCs w:val="24"/>
        </w:rPr>
        <w:t xml:space="preserve">на </w:t>
      </w:r>
      <w:r w:rsidR="00D90B71">
        <w:rPr>
          <w:rFonts w:ascii="Times New Roman" w:hAnsi="Times New Roman" w:cs="Times New Roman"/>
          <w:sz w:val="24"/>
          <w:szCs w:val="24"/>
        </w:rPr>
        <w:t>безвозмездное пользование</w:t>
      </w:r>
    </w:p>
    <w:p w14:paraId="2B30A75C" w14:textId="5BC92CE8" w:rsidR="002808FA" w:rsidRPr="00D90B71" w:rsidRDefault="008321C8" w:rsidP="00280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B71">
        <w:rPr>
          <w:rFonts w:ascii="Times New Roman" w:hAnsi="Times New Roman" w:cs="Times New Roman"/>
          <w:sz w:val="24"/>
          <w:szCs w:val="24"/>
        </w:rPr>
        <w:t>технически</w:t>
      </w:r>
      <w:r w:rsidR="00D90B71">
        <w:rPr>
          <w:rFonts w:ascii="Times New Roman" w:hAnsi="Times New Roman" w:cs="Times New Roman"/>
          <w:sz w:val="24"/>
          <w:szCs w:val="24"/>
        </w:rPr>
        <w:t xml:space="preserve">ми </w:t>
      </w:r>
      <w:r w:rsidR="002808FA" w:rsidRPr="00D90B71">
        <w:rPr>
          <w:rFonts w:ascii="Times New Roman" w:hAnsi="Times New Roman" w:cs="Times New Roman"/>
          <w:sz w:val="24"/>
          <w:szCs w:val="24"/>
        </w:rPr>
        <w:t>средств</w:t>
      </w:r>
      <w:r w:rsidR="00D90B71">
        <w:rPr>
          <w:rFonts w:ascii="Times New Roman" w:hAnsi="Times New Roman" w:cs="Times New Roman"/>
          <w:sz w:val="24"/>
          <w:szCs w:val="24"/>
        </w:rPr>
        <w:t>ами</w:t>
      </w:r>
      <w:r w:rsidR="002808FA" w:rsidRPr="00D90B71">
        <w:rPr>
          <w:rFonts w:ascii="Times New Roman" w:hAnsi="Times New Roman" w:cs="Times New Roman"/>
          <w:sz w:val="24"/>
          <w:szCs w:val="24"/>
        </w:rPr>
        <w:t xml:space="preserve"> реабилитации (ТСР)</w:t>
      </w:r>
    </w:p>
    <w:p w14:paraId="54DEB8BC" w14:textId="318EF91A" w:rsidR="002808FA" w:rsidRDefault="002808FA" w:rsidP="0028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7255F" w14:textId="77777777" w:rsidR="00D90B71" w:rsidRPr="00D90B71" w:rsidRDefault="00D90B71" w:rsidP="0028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1F429" w14:textId="1AFC5064" w:rsidR="002808FA" w:rsidRPr="00D90B71" w:rsidRDefault="002808FA" w:rsidP="002808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0B71">
        <w:rPr>
          <w:rFonts w:ascii="Times New Roman" w:hAnsi="Times New Roman" w:cs="Times New Roman"/>
          <w:sz w:val="24"/>
          <w:szCs w:val="24"/>
        </w:rPr>
        <w:t>Прошу предоставить безвозмездно во временное пользование ТСР</w:t>
      </w:r>
      <w:r w:rsidR="009138B7" w:rsidRPr="00D90B71">
        <w:rPr>
          <w:rFonts w:ascii="Times New Roman" w:hAnsi="Times New Roman" w:cs="Times New Roman"/>
          <w:sz w:val="24"/>
          <w:szCs w:val="24"/>
        </w:rPr>
        <w:t xml:space="preserve"> (продлить договор о</w:t>
      </w:r>
      <w:r w:rsidR="009138B7" w:rsidRPr="00D90B71">
        <w:rPr>
          <w:rFonts w:ascii="Times New Roman" w:hAnsi="Times New Roman" w:cs="Times New Roman"/>
          <w:sz w:val="24"/>
          <w:szCs w:val="24"/>
          <w:u w:val="single"/>
        </w:rPr>
        <w:t xml:space="preserve"> предоставлении во временное пользование ТСР)</w:t>
      </w:r>
      <w:r w:rsidRPr="00D90B7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90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4D9A7" w14:textId="03A098A3" w:rsidR="009138B7" w:rsidRPr="009138B7" w:rsidRDefault="009138B7" w:rsidP="00D90B7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9138B7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14:paraId="6BE0D05D" w14:textId="7818FF3B" w:rsidR="002808FA" w:rsidRDefault="00D90B71" w:rsidP="002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138B7" w:rsidRPr="00D90B71">
        <w:rPr>
          <w:rFonts w:ascii="Times New Roman" w:hAnsi="Times New Roman" w:cs="Times New Roman"/>
          <w:sz w:val="24"/>
          <w:szCs w:val="24"/>
        </w:rPr>
        <w:t>а период с «__»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138B7" w:rsidRPr="00D90B71">
        <w:rPr>
          <w:rFonts w:ascii="Times New Roman" w:hAnsi="Times New Roman" w:cs="Times New Roman"/>
          <w:sz w:val="24"/>
          <w:szCs w:val="24"/>
        </w:rPr>
        <w:t xml:space="preserve">___ 20__г.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8B7" w:rsidRPr="00D90B71">
        <w:rPr>
          <w:rFonts w:ascii="Times New Roman" w:hAnsi="Times New Roman" w:cs="Times New Roman"/>
          <w:sz w:val="24"/>
          <w:szCs w:val="24"/>
        </w:rPr>
        <w:t>по «__» ___________ 20__г.</w:t>
      </w:r>
      <w:r w:rsidR="009138B7">
        <w:rPr>
          <w:rFonts w:ascii="Times New Roman" w:hAnsi="Times New Roman" w:cs="Times New Roman"/>
          <w:sz w:val="28"/>
          <w:szCs w:val="28"/>
        </w:rPr>
        <w:t xml:space="preserve">  </w:t>
      </w:r>
      <w:r w:rsidR="002808F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7A4001">
        <w:rPr>
          <w:rFonts w:ascii="Times New Roman" w:hAnsi="Times New Roman" w:cs="Times New Roman"/>
          <w:sz w:val="28"/>
          <w:szCs w:val="28"/>
        </w:rPr>
        <w:t>___</w:t>
      </w:r>
      <w:r w:rsidR="009138B7">
        <w:rPr>
          <w:rFonts w:ascii="Times New Roman" w:hAnsi="Times New Roman" w:cs="Times New Roman"/>
          <w:sz w:val="28"/>
          <w:szCs w:val="28"/>
        </w:rPr>
        <w:t>_____</w:t>
      </w:r>
      <w:r w:rsidR="007A4001">
        <w:rPr>
          <w:rFonts w:ascii="Times New Roman" w:hAnsi="Times New Roman" w:cs="Times New Roman"/>
          <w:sz w:val="28"/>
          <w:szCs w:val="28"/>
        </w:rPr>
        <w:t>___</w:t>
      </w:r>
      <w:r w:rsidR="002808FA">
        <w:rPr>
          <w:rFonts w:ascii="Times New Roman" w:hAnsi="Times New Roman" w:cs="Times New Roman"/>
          <w:sz w:val="28"/>
          <w:szCs w:val="28"/>
        </w:rPr>
        <w:t>__</w:t>
      </w:r>
    </w:p>
    <w:p w14:paraId="2AA66936" w14:textId="77777777" w:rsidR="002808FA" w:rsidRPr="009138B7" w:rsidRDefault="007A4001" w:rsidP="007A400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138B7">
        <w:rPr>
          <w:rFonts w:ascii="Times New Roman" w:hAnsi="Times New Roman" w:cs="Times New Roman"/>
          <w:sz w:val="18"/>
          <w:szCs w:val="18"/>
        </w:rPr>
        <w:t>(наименование ТСР)</w:t>
      </w:r>
    </w:p>
    <w:p w14:paraId="3A34F4A1" w14:textId="77777777" w:rsidR="002808FA" w:rsidRDefault="002808FA" w:rsidP="002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98FCB" w14:textId="77777777" w:rsidR="00AB422D" w:rsidRDefault="00AB422D" w:rsidP="002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E2747" w14:textId="15715F06" w:rsidR="002808FA" w:rsidRDefault="002808FA" w:rsidP="002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B71">
        <w:rPr>
          <w:rFonts w:ascii="Times New Roman" w:hAnsi="Times New Roman" w:cs="Times New Roman"/>
          <w:sz w:val="24"/>
          <w:szCs w:val="24"/>
        </w:rPr>
        <w:t>«___» ______________ 20_ г.</w:t>
      </w:r>
      <w:r w:rsidR="007A4001" w:rsidRPr="00D90B71">
        <w:rPr>
          <w:rFonts w:ascii="Times New Roman" w:hAnsi="Times New Roman" w:cs="Times New Roman"/>
          <w:sz w:val="24"/>
          <w:szCs w:val="24"/>
        </w:rPr>
        <w:tab/>
      </w:r>
      <w:r w:rsidR="007A4001">
        <w:rPr>
          <w:rFonts w:ascii="Times New Roman" w:hAnsi="Times New Roman" w:cs="Times New Roman"/>
          <w:sz w:val="28"/>
          <w:szCs w:val="28"/>
        </w:rPr>
        <w:tab/>
      </w:r>
      <w:r w:rsidR="007A4001">
        <w:rPr>
          <w:rFonts w:ascii="Times New Roman" w:hAnsi="Times New Roman" w:cs="Times New Roman"/>
          <w:sz w:val="28"/>
          <w:szCs w:val="28"/>
        </w:rPr>
        <w:tab/>
      </w:r>
      <w:r w:rsidR="007A400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7E8B6D69" w14:textId="15843409" w:rsidR="009138B7" w:rsidRDefault="008321C8" w:rsidP="002808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21C8">
        <w:rPr>
          <w:rFonts w:ascii="Times New Roman" w:hAnsi="Times New Roman" w:cs="Times New Roman"/>
        </w:rPr>
        <w:t>(подпись)</w:t>
      </w:r>
    </w:p>
    <w:p w14:paraId="53AC6860" w14:textId="28619FEE" w:rsidR="009138B7" w:rsidRDefault="009138B7" w:rsidP="002808FA">
      <w:pPr>
        <w:spacing w:after="0" w:line="240" w:lineRule="auto"/>
        <w:rPr>
          <w:rFonts w:ascii="Times New Roman" w:hAnsi="Times New Roman" w:cs="Times New Roman"/>
        </w:rPr>
      </w:pPr>
    </w:p>
    <w:p w14:paraId="44412EF3" w14:textId="77777777" w:rsidR="00D90B71" w:rsidRDefault="00D90B71" w:rsidP="002808FA">
      <w:pPr>
        <w:spacing w:after="0" w:line="240" w:lineRule="auto"/>
        <w:rPr>
          <w:rFonts w:ascii="Times New Roman" w:hAnsi="Times New Roman" w:cs="Times New Roman"/>
        </w:rPr>
      </w:pPr>
    </w:p>
    <w:p w14:paraId="130F072A" w14:textId="792081AB" w:rsidR="009138B7" w:rsidRPr="00D90B71" w:rsidRDefault="009138B7" w:rsidP="0028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B7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</w:t>
      </w:r>
    </w:p>
    <w:p w14:paraId="6E45448B" w14:textId="4C071F72" w:rsidR="009138B7" w:rsidRPr="00D90B71" w:rsidRDefault="00D90B71" w:rsidP="0028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138B7" w:rsidRPr="00D90B71">
        <w:rPr>
          <w:rFonts w:ascii="Times New Roman" w:hAnsi="Times New Roman" w:cs="Times New Roman"/>
          <w:sz w:val="24"/>
          <w:szCs w:val="24"/>
        </w:rPr>
        <w:t>а обработку персональных данных о себе в соответствии со статьей 9 Федерального закона от 27.07.2006 № 152-ФЗ «О персональных данных»</w:t>
      </w:r>
    </w:p>
    <w:p w14:paraId="3A35E62C" w14:textId="318633D7" w:rsidR="00D90B71" w:rsidRDefault="00D90B71" w:rsidP="00D9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6F2D8F76" w14:textId="40E127B2" w:rsidR="00AB422D" w:rsidRPr="00D90B71" w:rsidRDefault="00D90B71" w:rsidP="00D90B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D90B71">
        <w:rPr>
          <w:rFonts w:ascii="Times New Roman" w:hAnsi="Times New Roman" w:cs="Times New Roman"/>
          <w:sz w:val="16"/>
          <w:szCs w:val="16"/>
        </w:rPr>
        <w:t>(согласен/согласна)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0B71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D90B71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D90B71">
        <w:rPr>
          <w:rFonts w:ascii="Times New Roman" w:hAnsi="Times New Roman" w:cs="Times New Roman"/>
          <w:sz w:val="16"/>
          <w:szCs w:val="16"/>
        </w:rPr>
        <w:t>подпись)</w:t>
      </w:r>
    </w:p>
    <w:sectPr w:rsidR="00AB422D" w:rsidRPr="00D90B71" w:rsidSect="00D03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8B65" w14:textId="77777777" w:rsidR="000873B1" w:rsidRDefault="000873B1" w:rsidP="000B2739">
      <w:pPr>
        <w:spacing w:after="0" w:line="240" w:lineRule="auto"/>
      </w:pPr>
      <w:r>
        <w:separator/>
      </w:r>
    </w:p>
  </w:endnote>
  <w:endnote w:type="continuationSeparator" w:id="0">
    <w:p w14:paraId="774DE52E" w14:textId="77777777" w:rsidR="000873B1" w:rsidRDefault="000873B1" w:rsidP="000B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C1D5" w14:textId="77777777" w:rsidR="000B2739" w:rsidRDefault="000B273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0CD7" w14:textId="77777777" w:rsidR="000B2739" w:rsidRDefault="000B273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4192" w14:textId="77777777" w:rsidR="000B2739" w:rsidRDefault="000B27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7B1B" w14:textId="77777777" w:rsidR="000873B1" w:rsidRDefault="000873B1" w:rsidP="000B2739">
      <w:pPr>
        <w:spacing w:after="0" w:line="240" w:lineRule="auto"/>
      </w:pPr>
      <w:r>
        <w:separator/>
      </w:r>
    </w:p>
  </w:footnote>
  <w:footnote w:type="continuationSeparator" w:id="0">
    <w:p w14:paraId="2F444C5E" w14:textId="77777777" w:rsidR="000873B1" w:rsidRDefault="000873B1" w:rsidP="000B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34B3" w14:textId="77777777" w:rsidR="000B2739" w:rsidRDefault="000B273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C7A1" w14:textId="77777777" w:rsidR="000B2739" w:rsidRDefault="000B273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BA05" w14:textId="77777777" w:rsidR="000B2739" w:rsidRDefault="000B27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F83F18"/>
    <w:multiLevelType w:val="multilevel"/>
    <w:tmpl w:val="5492D80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7C27A1E"/>
    <w:multiLevelType w:val="multilevel"/>
    <w:tmpl w:val="3F02A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59267323">
    <w:abstractNumId w:val="0"/>
  </w:num>
  <w:num w:numId="2" w16cid:durableId="290789093">
    <w:abstractNumId w:val="1"/>
  </w:num>
  <w:num w:numId="3" w16cid:durableId="177100618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5601566">
    <w:abstractNumId w:val="3"/>
  </w:num>
  <w:num w:numId="5" w16cid:durableId="1088843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2A"/>
    <w:rsid w:val="0003494E"/>
    <w:rsid w:val="000643C7"/>
    <w:rsid w:val="00071011"/>
    <w:rsid w:val="000717AA"/>
    <w:rsid w:val="000873B1"/>
    <w:rsid w:val="000906B4"/>
    <w:rsid w:val="000B2739"/>
    <w:rsid w:val="000C3FAE"/>
    <w:rsid w:val="000D5EF2"/>
    <w:rsid w:val="000E5DA3"/>
    <w:rsid w:val="00104136"/>
    <w:rsid w:val="001730AE"/>
    <w:rsid w:val="001E7798"/>
    <w:rsid w:val="002755A1"/>
    <w:rsid w:val="002808FA"/>
    <w:rsid w:val="00287595"/>
    <w:rsid w:val="00294363"/>
    <w:rsid w:val="003268B2"/>
    <w:rsid w:val="003337AA"/>
    <w:rsid w:val="004132E8"/>
    <w:rsid w:val="00441CA0"/>
    <w:rsid w:val="00486D73"/>
    <w:rsid w:val="00490478"/>
    <w:rsid w:val="004A39DE"/>
    <w:rsid w:val="004C44F6"/>
    <w:rsid w:val="004E6B69"/>
    <w:rsid w:val="004F292D"/>
    <w:rsid w:val="00505FD0"/>
    <w:rsid w:val="00506C85"/>
    <w:rsid w:val="00521E73"/>
    <w:rsid w:val="00547594"/>
    <w:rsid w:val="00551921"/>
    <w:rsid w:val="00556483"/>
    <w:rsid w:val="00562437"/>
    <w:rsid w:val="00566477"/>
    <w:rsid w:val="00566EE7"/>
    <w:rsid w:val="00571D79"/>
    <w:rsid w:val="005B34A9"/>
    <w:rsid w:val="00637085"/>
    <w:rsid w:val="00645291"/>
    <w:rsid w:val="00651B6A"/>
    <w:rsid w:val="00662239"/>
    <w:rsid w:val="00672A2F"/>
    <w:rsid w:val="006A24AB"/>
    <w:rsid w:val="006C2BA0"/>
    <w:rsid w:val="006D687F"/>
    <w:rsid w:val="006E5DFA"/>
    <w:rsid w:val="007367E2"/>
    <w:rsid w:val="007972D0"/>
    <w:rsid w:val="007A4001"/>
    <w:rsid w:val="007C56C3"/>
    <w:rsid w:val="00807092"/>
    <w:rsid w:val="00831860"/>
    <w:rsid w:val="008321C8"/>
    <w:rsid w:val="00856027"/>
    <w:rsid w:val="00891ABC"/>
    <w:rsid w:val="008B7713"/>
    <w:rsid w:val="008C7095"/>
    <w:rsid w:val="009138B7"/>
    <w:rsid w:val="00936872"/>
    <w:rsid w:val="00A31519"/>
    <w:rsid w:val="00A34BF3"/>
    <w:rsid w:val="00A45EA5"/>
    <w:rsid w:val="00A772D6"/>
    <w:rsid w:val="00AB422D"/>
    <w:rsid w:val="00AE2D52"/>
    <w:rsid w:val="00B7183B"/>
    <w:rsid w:val="00BC1E12"/>
    <w:rsid w:val="00C22214"/>
    <w:rsid w:val="00C815F9"/>
    <w:rsid w:val="00D01C4A"/>
    <w:rsid w:val="00D031B4"/>
    <w:rsid w:val="00D040FE"/>
    <w:rsid w:val="00D31C62"/>
    <w:rsid w:val="00D90B71"/>
    <w:rsid w:val="00DC032E"/>
    <w:rsid w:val="00DD59D3"/>
    <w:rsid w:val="00E1561B"/>
    <w:rsid w:val="00E54B06"/>
    <w:rsid w:val="00EB4BBF"/>
    <w:rsid w:val="00EF0D2A"/>
    <w:rsid w:val="00FD105F"/>
    <w:rsid w:val="00FE7FA6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918E"/>
  <w15:docId w15:val="{B9BAB54A-5AE0-4A1E-91E0-9F3AC32D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0D2A"/>
  </w:style>
  <w:style w:type="character" w:styleId="a4">
    <w:name w:val="Hyperlink"/>
    <w:basedOn w:val="a0"/>
    <w:uiPriority w:val="99"/>
    <w:semiHidden/>
    <w:unhideWhenUsed/>
    <w:rsid w:val="00EF0D2A"/>
    <w:rPr>
      <w:color w:val="0000FF"/>
      <w:u w:val="single"/>
    </w:rPr>
  </w:style>
  <w:style w:type="character" w:styleId="a5">
    <w:name w:val="Emphasis"/>
    <w:basedOn w:val="a0"/>
    <w:uiPriority w:val="20"/>
    <w:qFormat/>
    <w:rsid w:val="00EF0D2A"/>
    <w:rPr>
      <w:i/>
      <w:iCs/>
    </w:rPr>
  </w:style>
  <w:style w:type="character" w:styleId="a6">
    <w:name w:val="Strong"/>
    <w:basedOn w:val="a0"/>
    <w:uiPriority w:val="22"/>
    <w:qFormat/>
    <w:rsid w:val="00EF0D2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D2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03494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1">
    <w:name w:val="заголовок 1"/>
    <w:basedOn w:val="a"/>
    <w:next w:val="a"/>
    <w:rsid w:val="0003494E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0717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717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7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B2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2739"/>
  </w:style>
  <w:style w:type="paragraph" w:styleId="af">
    <w:name w:val="footer"/>
    <w:basedOn w:val="a"/>
    <w:link w:val="af0"/>
    <w:uiPriority w:val="99"/>
    <w:unhideWhenUsed/>
    <w:rsid w:val="000B2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Шикер</cp:lastModifiedBy>
  <cp:revision>5</cp:revision>
  <cp:lastPrinted>2022-10-10T12:16:00Z</cp:lastPrinted>
  <dcterms:created xsi:type="dcterms:W3CDTF">2022-10-07T11:06:00Z</dcterms:created>
  <dcterms:modified xsi:type="dcterms:W3CDTF">2022-10-10T12:20:00Z</dcterms:modified>
</cp:coreProperties>
</file>