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FB1" w:rsidRPr="006A75C7" w:rsidRDefault="002808FA" w:rsidP="00640E46">
      <w:pPr>
        <w:tabs>
          <w:tab w:val="left" w:pos="1560"/>
        </w:tabs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6A75C7">
        <w:rPr>
          <w:rFonts w:ascii="Times New Roman" w:hAnsi="Times New Roman" w:cs="Times New Roman"/>
        </w:rPr>
        <w:t xml:space="preserve">Директору МБУ «ЦСОН </w:t>
      </w:r>
    </w:p>
    <w:p w:rsidR="002808FA" w:rsidRPr="006A75C7" w:rsidRDefault="002808FA" w:rsidP="006A75C7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6A75C7">
        <w:rPr>
          <w:rFonts w:ascii="Times New Roman" w:hAnsi="Times New Roman" w:cs="Times New Roman"/>
        </w:rPr>
        <w:t>Октябрьского района</w:t>
      </w:r>
    </w:p>
    <w:p w:rsidR="002808FA" w:rsidRPr="006A75C7" w:rsidRDefault="002808FA" w:rsidP="006A75C7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6A75C7">
        <w:rPr>
          <w:rFonts w:ascii="Times New Roman" w:hAnsi="Times New Roman" w:cs="Times New Roman"/>
        </w:rPr>
        <w:t>г</w:t>
      </w:r>
      <w:proofErr w:type="gramStart"/>
      <w:r w:rsidRPr="006A75C7">
        <w:rPr>
          <w:rFonts w:ascii="Times New Roman" w:hAnsi="Times New Roman" w:cs="Times New Roman"/>
        </w:rPr>
        <w:t>.Р</w:t>
      </w:r>
      <w:proofErr w:type="gramEnd"/>
      <w:r w:rsidRPr="006A75C7">
        <w:rPr>
          <w:rFonts w:ascii="Times New Roman" w:hAnsi="Times New Roman" w:cs="Times New Roman"/>
        </w:rPr>
        <w:t>остова-на-Дону»</w:t>
      </w:r>
    </w:p>
    <w:p w:rsidR="00AB422D" w:rsidRPr="006A75C7" w:rsidRDefault="00CE2AB8" w:rsidP="006A75C7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proofErr w:type="spellStart"/>
      <w:r w:rsidRPr="006A75C7">
        <w:rPr>
          <w:rFonts w:ascii="Times New Roman" w:hAnsi="Times New Roman" w:cs="Times New Roman"/>
        </w:rPr>
        <w:t>Т.</w:t>
      </w:r>
      <w:r w:rsidR="00AE2FB1" w:rsidRPr="006A75C7">
        <w:rPr>
          <w:rFonts w:ascii="Times New Roman" w:hAnsi="Times New Roman" w:cs="Times New Roman"/>
        </w:rPr>
        <w:t>О.Шикер</w:t>
      </w:r>
      <w:proofErr w:type="spellEnd"/>
    </w:p>
    <w:p w:rsidR="00AB422D" w:rsidRPr="006A75C7" w:rsidRDefault="00AB422D" w:rsidP="006A75C7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6A75C7">
        <w:rPr>
          <w:rFonts w:ascii="Times New Roman" w:hAnsi="Times New Roman" w:cs="Times New Roman"/>
        </w:rPr>
        <w:t>гражданина___________</w:t>
      </w:r>
      <w:r w:rsidR="00AE2FB1" w:rsidRPr="006A75C7">
        <w:rPr>
          <w:rFonts w:ascii="Times New Roman" w:hAnsi="Times New Roman" w:cs="Times New Roman"/>
        </w:rPr>
        <w:t>____</w:t>
      </w:r>
      <w:r w:rsidR="006A75C7" w:rsidRPr="006A75C7">
        <w:rPr>
          <w:rFonts w:ascii="Times New Roman" w:hAnsi="Times New Roman" w:cs="Times New Roman"/>
        </w:rPr>
        <w:t>______</w:t>
      </w:r>
      <w:r w:rsidR="00AE2FB1" w:rsidRPr="006A75C7">
        <w:rPr>
          <w:rFonts w:ascii="Times New Roman" w:hAnsi="Times New Roman" w:cs="Times New Roman"/>
        </w:rPr>
        <w:t>_____</w:t>
      </w:r>
      <w:r w:rsidRPr="006A75C7">
        <w:rPr>
          <w:rFonts w:ascii="Times New Roman" w:hAnsi="Times New Roman" w:cs="Times New Roman"/>
        </w:rPr>
        <w:t>___</w:t>
      </w:r>
    </w:p>
    <w:p w:rsidR="00AE2FB1" w:rsidRPr="006A75C7" w:rsidRDefault="00AE2FB1" w:rsidP="006A75C7">
      <w:pPr>
        <w:spacing w:after="0" w:line="240" w:lineRule="auto"/>
        <w:ind w:left="4956"/>
        <w:rPr>
          <w:rFonts w:ascii="Times New Roman" w:hAnsi="Times New Roman" w:cs="Times New Roman"/>
        </w:rPr>
      </w:pPr>
      <w:r w:rsidRPr="006A75C7">
        <w:rPr>
          <w:rFonts w:ascii="Times New Roman" w:hAnsi="Times New Roman" w:cs="Times New Roman"/>
        </w:rPr>
        <w:t>____________________________</w:t>
      </w:r>
      <w:r w:rsidR="006A75C7" w:rsidRPr="006A75C7">
        <w:rPr>
          <w:rFonts w:ascii="Times New Roman" w:hAnsi="Times New Roman" w:cs="Times New Roman"/>
        </w:rPr>
        <w:t>_____</w:t>
      </w:r>
      <w:r w:rsidRPr="006A75C7">
        <w:rPr>
          <w:rFonts w:ascii="Times New Roman" w:hAnsi="Times New Roman" w:cs="Times New Roman"/>
        </w:rPr>
        <w:t>______</w:t>
      </w:r>
    </w:p>
    <w:p w:rsidR="00AE2FB1" w:rsidRPr="006A75C7" w:rsidRDefault="00AE2FB1" w:rsidP="006A75C7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6A75C7">
        <w:rPr>
          <w:rFonts w:ascii="Times New Roman" w:hAnsi="Times New Roman" w:cs="Times New Roman"/>
        </w:rPr>
        <w:t>Дата рождения _________________</w:t>
      </w:r>
      <w:r w:rsidR="006A75C7" w:rsidRPr="006A75C7">
        <w:rPr>
          <w:rFonts w:ascii="Times New Roman" w:hAnsi="Times New Roman" w:cs="Times New Roman"/>
        </w:rPr>
        <w:t>______</w:t>
      </w:r>
      <w:r w:rsidRPr="006A75C7">
        <w:rPr>
          <w:rFonts w:ascii="Times New Roman" w:hAnsi="Times New Roman" w:cs="Times New Roman"/>
        </w:rPr>
        <w:t>___</w:t>
      </w:r>
    </w:p>
    <w:p w:rsidR="00AE2FB1" w:rsidRPr="006A75C7" w:rsidRDefault="00AE2FB1" w:rsidP="006A75C7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6A75C7">
        <w:rPr>
          <w:rFonts w:ascii="Times New Roman" w:hAnsi="Times New Roman" w:cs="Times New Roman"/>
        </w:rPr>
        <w:t>Паспорт гражданина РФ__________</w:t>
      </w:r>
      <w:r w:rsidR="006A75C7" w:rsidRPr="006A75C7">
        <w:rPr>
          <w:rFonts w:ascii="Times New Roman" w:hAnsi="Times New Roman" w:cs="Times New Roman"/>
        </w:rPr>
        <w:t>_____</w:t>
      </w:r>
      <w:r w:rsidRPr="006A75C7">
        <w:rPr>
          <w:rFonts w:ascii="Times New Roman" w:hAnsi="Times New Roman" w:cs="Times New Roman"/>
        </w:rPr>
        <w:t>___</w:t>
      </w:r>
    </w:p>
    <w:p w:rsidR="00AE2FB1" w:rsidRPr="006A75C7" w:rsidRDefault="00AE2FB1" w:rsidP="006A75C7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6A75C7">
        <w:rPr>
          <w:rFonts w:ascii="Times New Roman" w:hAnsi="Times New Roman" w:cs="Times New Roman"/>
        </w:rPr>
        <w:t>_________________________________</w:t>
      </w:r>
      <w:r w:rsidR="006A75C7" w:rsidRPr="006A75C7">
        <w:rPr>
          <w:rFonts w:ascii="Times New Roman" w:hAnsi="Times New Roman" w:cs="Times New Roman"/>
        </w:rPr>
        <w:t>_____</w:t>
      </w:r>
      <w:r w:rsidRPr="006A75C7">
        <w:rPr>
          <w:rFonts w:ascii="Times New Roman" w:hAnsi="Times New Roman" w:cs="Times New Roman"/>
        </w:rPr>
        <w:t>_</w:t>
      </w:r>
    </w:p>
    <w:p w:rsidR="00AE2FB1" w:rsidRPr="006A75C7" w:rsidRDefault="00AE2FB1" w:rsidP="006A75C7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6A75C7">
        <w:rPr>
          <w:rFonts w:ascii="Times New Roman" w:hAnsi="Times New Roman" w:cs="Times New Roman"/>
        </w:rPr>
        <w:t>____________________________</w:t>
      </w:r>
      <w:r w:rsidR="006A75C7" w:rsidRPr="006A75C7">
        <w:rPr>
          <w:rFonts w:ascii="Times New Roman" w:hAnsi="Times New Roman" w:cs="Times New Roman"/>
        </w:rPr>
        <w:t>_____</w:t>
      </w:r>
      <w:r w:rsidRPr="006A75C7">
        <w:rPr>
          <w:rFonts w:ascii="Times New Roman" w:hAnsi="Times New Roman" w:cs="Times New Roman"/>
        </w:rPr>
        <w:t>______</w:t>
      </w:r>
    </w:p>
    <w:p w:rsidR="00AE2FB1" w:rsidRPr="006A75C7" w:rsidRDefault="00057A97" w:rsidP="006A75C7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proofErr w:type="gramStart"/>
      <w:r w:rsidRPr="006A75C7">
        <w:rPr>
          <w:rFonts w:ascii="Times New Roman" w:hAnsi="Times New Roman" w:cs="Times New Roman"/>
        </w:rPr>
        <w:t>з</w:t>
      </w:r>
      <w:r w:rsidR="00AE2FB1" w:rsidRPr="006A75C7">
        <w:rPr>
          <w:rFonts w:ascii="Times New Roman" w:hAnsi="Times New Roman" w:cs="Times New Roman"/>
        </w:rPr>
        <w:t>арегистрированного</w:t>
      </w:r>
      <w:proofErr w:type="gramEnd"/>
      <w:r w:rsidR="00AE2FB1" w:rsidRPr="006A75C7">
        <w:rPr>
          <w:rFonts w:ascii="Times New Roman" w:hAnsi="Times New Roman" w:cs="Times New Roman"/>
        </w:rPr>
        <w:t xml:space="preserve"> по адресу:</w:t>
      </w:r>
    </w:p>
    <w:p w:rsidR="00DF78A2" w:rsidRPr="006A75C7" w:rsidRDefault="00DF78A2" w:rsidP="006A75C7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6A75C7">
        <w:rPr>
          <w:rFonts w:ascii="Times New Roman" w:hAnsi="Times New Roman" w:cs="Times New Roman"/>
        </w:rPr>
        <w:t>_______________________________</w:t>
      </w:r>
      <w:r w:rsidR="006A75C7" w:rsidRPr="006A75C7">
        <w:rPr>
          <w:rFonts w:ascii="Times New Roman" w:hAnsi="Times New Roman" w:cs="Times New Roman"/>
        </w:rPr>
        <w:t>_____</w:t>
      </w:r>
      <w:r w:rsidRPr="006A75C7">
        <w:rPr>
          <w:rFonts w:ascii="Times New Roman" w:hAnsi="Times New Roman" w:cs="Times New Roman"/>
        </w:rPr>
        <w:t>___</w:t>
      </w:r>
    </w:p>
    <w:p w:rsidR="00057A97" w:rsidRPr="006A75C7" w:rsidRDefault="00057A97" w:rsidP="006A75C7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6A75C7">
        <w:rPr>
          <w:rFonts w:ascii="Times New Roman" w:hAnsi="Times New Roman" w:cs="Times New Roman"/>
        </w:rPr>
        <w:t>фактический адрес проживания ____</w:t>
      </w:r>
      <w:r w:rsidR="006A75C7" w:rsidRPr="006A75C7">
        <w:rPr>
          <w:rFonts w:ascii="Times New Roman" w:hAnsi="Times New Roman" w:cs="Times New Roman"/>
        </w:rPr>
        <w:t>______</w:t>
      </w:r>
      <w:r w:rsidRPr="006A75C7">
        <w:rPr>
          <w:rFonts w:ascii="Times New Roman" w:hAnsi="Times New Roman" w:cs="Times New Roman"/>
        </w:rPr>
        <w:t>__</w:t>
      </w:r>
    </w:p>
    <w:p w:rsidR="00DF78A2" w:rsidRPr="006A75C7" w:rsidRDefault="00DF78A2" w:rsidP="006A75C7">
      <w:pPr>
        <w:spacing w:after="0" w:line="240" w:lineRule="auto"/>
        <w:ind w:left="4956"/>
        <w:rPr>
          <w:rFonts w:ascii="Times New Roman" w:hAnsi="Times New Roman" w:cs="Times New Roman"/>
        </w:rPr>
      </w:pPr>
      <w:r w:rsidRPr="006A75C7">
        <w:rPr>
          <w:rFonts w:ascii="Times New Roman" w:hAnsi="Times New Roman" w:cs="Times New Roman"/>
        </w:rPr>
        <w:t>_________________________________</w:t>
      </w:r>
      <w:r w:rsidR="006A75C7" w:rsidRPr="006A75C7">
        <w:rPr>
          <w:rFonts w:ascii="Times New Roman" w:hAnsi="Times New Roman" w:cs="Times New Roman"/>
        </w:rPr>
        <w:t>_____</w:t>
      </w:r>
      <w:r w:rsidRPr="006A75C7">
        <w:rPr>
          <w:rFonts w:ascii="Times New Roman" w:hAnsi="Times New Roman" w:cs="Times New Roman"/>
        </w:rPr>
        <w:t>_</w:t>
      </w:r>
    </w:p>
    <w:p w:rsidR="00DF78A2" w:rsidRPr="006A75C7" w:rsidRDefault="00DF78A2" w:rsidP="006A75C7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6A75C7">
        <w:rPr>
          <w:rFonts w:ascii="Times New Roman" w:hAnsi="Times New Roman" w:cs="Times New Roman"/>
        </w:rPr>
        <w:t>от ______________________________</w:t>
      </w:r>
      <w:r w:rsidR="006A75C7" w:rsidRPr="006A75C7">
        <w:rPr>
          <w:rFonts w:ascii="Times New Roman" w:hAnsi="Times New Roman" w:cs="Times New Roman"/>
        </w:rPr>
        <w:t>______</w:t>
      </w:r>
      <w:r w:rsidRPr="006A75C7">
        <w:rPr>
          <w:rFonts w:ascii="Times New Roman" w:hAnsi="Times New Roman" w:cs="Times New Roman"/>
        </w:rPr>
        <w:t>_</w:t>
      </w:r>
    </w:p>
    <w:p w:rsidR="00DF78A2" w:rsidRPr="006A75C7" w:rsidRDefault="006A75C7" w:rsidP="00AE2FB1">
      <w:pPr>
        <w:spacing w:after="0" w:line="240" w:lineRule="auto"/>
        <w:ind w:left="4956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6A75C7">
        <w:rPr>
          <w:rFonts w:ascii="Times New Roman" w:hAnsi="Times New Roman" w:cs="Times New Roman"/>
          <w:sz w:val="16"/>
          <w:szCs w:val="16"/>
        </w:rPr>
        <w:t xml:space="preserve"> </w:t>
      </w:r>
      <w:r w:rsidR="00DF78A2" w:rsidRPr="006A75C7">
        <w:rPr>
          <w:rFonts w:ascii="Times New Roman" w:hAnsi="Times New Roman" w:cs="Times New Roman"/>
          <w:sz w:val="16"/>
          <w:szCs w:val="16"/>
        </w:rPr>
        <w:t>Ф.И.О. представителя (при наличии)</w:t>
      </w:r>
    </w:p>
    <w:p w:rsidR="006A75C7" w:rsidRPr="006A75C7" w:rsidRDefault="006A75C7" w:rsidP="006A75C7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6A75C7">
        <w:rPr>
          <w:rFonts w:ascii="Times New Roman" w:hAnsi="Times New Roman" w:cs="Times New Roman"/>
        </w:rPr>
        <w:t>Дата рождения __________________________</w:t>
      </w:r>
    </w:p>
    <w:p w:rsidR="006A75C7" w:rsidRPr="006A75C7" w:rsidRDefault="006A75C7" w:rsidP="006A75C7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6A75C7">
        <w:rPr>
          <w:rFonts w:ascii="Times New Roman" w:hAnsi="Times New Roman" w:cs="Times New Roman"/>
        </w:rPr>
        <w:t>Паспорт гражданина РФ__________________</w:t>
      </w:r>
    </w:p>
    <w:p w:rsidR="006A75C7" w:rsidRPr="006A75C7" w:rsidRDefault="006A75C7" w:rsidP="006A75C7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6A75C7">
        <w:rPr>
          <w:rFonts w:ascii="Times New Roman" w:hAnsi="Times New Roman" w:cs="Times New Roman"/>
        </w:rPr>
        <w:t>_______________________________________</w:t>
      </w:r>
    </w:p>
    <w:p w:rsidR="006A75C7" w:rsidRPr="006A75C7" w:rsidRDefault="006A75C7" w:rsidP="006A75C7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6A75C7">
        <w:rPr>
          <w:rFonts w:ascii="Times New Roman" w:hAnsi="Times New Roman" w:cs="Times New Roman"/>
        </w:rPr>
        <w:t>_______________________________________</w:t>
      </w:r>
    </w:p>
    <w:p w:rsidR="006A75C7" w:rsidRPr="006A75C7" w:rsidRDefault="006A75C7" w:rsidP="006A75C7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proofErr w:type="gramStart"/>
      <w:r w:rsidRPr="006A75C7">
        <w:rPr>
          <w:rFonts w:ascii="Times New Roman" w:hAnsi="Times New Roman" w:cs="Times New Roman"/>
        </w:rPr>
        <w:t>зарегистрированного</w:t>
      </w:r>
      <w:proofErr w:type="gramEnd"/>
      <w:r w:rsidRPr="006A75C7">
        <w:rPr>
          <w:rFonts w:ascii="Times New Roman" w:hAnsi="Times New Roman" w:cs="Times New Roman"/>
        </w:rPr>
        <w:t xml:space="preserve"> по адресу:</w:t>
      </w:r>
    </w:p>
    <w:p w:rsidR="006A75C7" w:rsidRPr="006A75C7" w:rsidRDefault="006A75C7" w:rsidP="006A75C7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6A75C7">
        <w:rPr>
          <w:rFonts w:ascii="Times New Roman" w:hAnsi="Times New Roman" w:cs="Times New Roman"/>
        </w:rPr>
        <w:t>_______________________________________</w:t>
      </w:r>
    </w:p>
    <w:p w:rsidR="006A75C7" w:rsidRPr="006A75C7" w:rsidRDefault="006A75C7" w:rsidP="006A75C7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6A75C7">
        <w:rPr>
          <w:rFonts w:ascii="Times New Roman" w:hAnsi="Times New Roman" w:cs="Times New Roman"/>
        </w:rPr>
        <w:t>фактический адрес проживания ____________</w:t>
      </w:r>
    </w:p>
    <w:p w:rsidR="006A75C7" w:rsidRPr="006A75C7" w:rsidRDefault="006A75C7" w:rsidP="006A75C7">
      <w:pPr>
        <w:spacing w:after="0" w:line="240" w:lineRule="auto"/>
        <w:ind w:left="4956"/>
        <w:rPr>
          <w:rFonts w:ascii="Times New Roman" w:hAnsi="Times New Roman" w:cs="Times New Roman"/>
        </w:rPr>
      </w:pPr>
      <w:r w:rsidRPr="006A75C7">
        <w:rPr>
          <w:rFonts w:ascii="Times New Roman" w:hAnsi="Times New Roman" w:cs="Times New Roman"/>
        </w:rPr>
        <w:t>_______________________________________</w:t>
      </w:r>
    </w:p>
    <w:p w:rsidR="00BC6941" w:rsidRDefault="00BC6941" w:rsidP="00DF78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78A2" w:rsidRDefault="00DF78A2" w:rsidP="00DF78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5C7" w:rsidRPr="00AE2FB1" w:rsidRDefault="006A75C7" w:rsidP="00DF78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8FA" w:rsidRPr="00AE2FB1" w:rsidRDefault="002808FA" w:rsidP="00405B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FB1">
        <w:rPr>
          <w:rFonts w:ascii="Times New Roman" w:hAnsi="Times New Roman" w:cs="Times New Roman"/>
          <w:sz w:val="24"/>
          <w:szCs w:val="24"/>
        </w:rPr>
        <w:t>Заявление</w:t>
      </w:r>
    </w:p>
    <w:p w:rsidR="002808FA" w:rsidRPr="00AE2FB1" w:rsidRDefault="002808FA" w:rsidP="00280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245" w:rsidRPr="00AE2FB1" w:rsidRDefault="00DF78A2" w:rsidP="00DF78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предоставить меру социальной поддержки в виде </w:t>
      </w:r>
      <w:r w:rsidR="0015416F">
        <w:rPr>
          <w:rFonts w:ascii="Times New Roman" w:hAnsi="Times New Roman" w:cs="Times New Roman"/>
          <w:sz w:val="24"/>
          <w:szCs w:val="24"/>
        </w:rPr>
        <w:t xml:space="preserve">доставки отдельных категорий граждан </w:t>
      </w:r>
      <w:r>
        <w:rPr>
          <w:rFonts w:ascii="Times New Roman" w:hAnsi="Times New Roman" w:cs="Times New Roman"/>
          <w:sz w:val="24"/>
          <w:szCs w:val="24"/>
        </w:rPr>
        <w:t>к объектам социальной инфраструктуры</w:t>
      </w:r>
    </w:p>
    <w:p w:rsidR="00875245" w:rsidRPr="00AE2FB1" w:rsidRDefault="00875245" w:rsidP="00280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78A2" w:rsidRDefault="00DF78A2" w:rsidP="00875245">
      <w:pPr>
        <w:spacing w:after="0" w:line="240" w:lineRule="auto"/>
        <w:jc w:val="both"/>
        <w:rPr>
          <w:rFonts w:ascii="Times New Roman" w:hAnsi="Times New Roman"/>
          <w:bCs/>
          <w:i/>
          <w:sz w:val="18"/>
          <w:szCs w:val="18"/>
        </w:rPr>
      </w:pPr>
    </w:p>
    <w:p w:rsidR="00DF78A2" w:rsidRDefault="00DF78A2" w:rsidP="00875245">
      <w:pPr>
        <w:spacing w:after="0" w:line="240" w:lineRule="auto"/>
        <w:jc w:val="both"/>
        <w:rPr>
          <w:rFonts w:ascii="Times New Roman" w:hAnsi="Times New Roman"/>
          <w:bCs/>
          <w:i/>
          <w:sz w:val="18"/>
          <w:szCs w:val="18"/>
        </w:rPr>
      </w:pPr>
    </w:p>
    <w:p w:rsidR="00DF78A2" w:rsidRDefault="00DF78A2" w:rsidP="00875245">
      <w:pPr>
        <w:spacing w:after="0" w:line="240" w:lineRule="auto"/>
        <w:jc w:val="both"/>
        <w:rPr>
          <w:rFonts w:ascii="Times New Roman" w:hAnsi="Times New Roman"/>
          <w:bCs/>
          <w:i/>
          <w:sz w:val="18"/>
          <w:szCs w:val="18"/>
        </w:rPr>
      </w:pPr>
    </w:p>
    <w:p w:rsidR="00DF78A2" w:rsidRDefault="00DF78A2" w:rsidP="00DF78A2">
      <w:pPr>
        <w:spacing w:after="0" w:line="240" w:lineRule="auto"/>
        <w:jc w:val="both"/>
        <w:rPr>
          <w:rFonts w:ascii="Times New Roman" w:hAnsi="Times New Roman"/>
          <w:bCs/>
          <w:i/>
          <w:sz w:val="18"/>
          <w:szCs w:val="18"/>
        </w:rPr>
      </w:pPr>
      <w:r>
        <w:rPr>
          <w:rFonts w:ascii="Times New Roman" w:hAnsi="Times New Roman"/>
          <w:bCs/>
          <w:i/>
          <w:sz w:val="18"/>
          <w:szCs w:val="18"/>
        </w:rPr>
        <w:t>_____________________                                                                                                         _____________________</w:t>
      </w:r>
    </w:p>
    <w:p w:rsidR="00DF78A2" w:rsidRDefault="00DF78A2" w:rsidP="00875245">
      <w:pPr>
        <w:spacing w:after="0" w:line="240" w:lineRule="auto"/>
        <w:jc w:val="both"/>
        <w:rPr>
          <w:rFonts w:ascii="Times New Roman" w:hAnsi="Times New Roman"/>
          <w:bCs/>
          <w:i/>
          <w:sz w:val="18"/>
          <w:szCs w:val="18"/>
        </w:rPr>
      </w:pPr>
      <w:r>
        <w:rPr>
          <w:rFonts w:ascii="Times New Roman" w:hAnsi="Times New Roman"/>
          <w:bCs/>
          <w:i/>
          <w:sz w:val="18"/>
          <w:szCs w:val="18"/>
        </w:rPr>
        <w:t xml:space="preserve">            (дата</w:t>
      </w:r>
      <w:r w:rsidRPr="00BC6941">
        <w:rPr>
          <w:rFonts w:ascii="Times New Roman" w:hAnsi="Times New Roman"/>
          <w:bCs/>
          <w:i/>
          <w:sz w:val="18"/>
          <w:szCs w:val="18"/>
        </w:rPr>
        <w:t>)</w:t>
      </w:r>
      <w:r>
        <w:rPr>
          <w:rFonts w:ascii="Times New Roman" w:hAnsi="Times New Roman"/>
          <w:bCs/>
          <w:i/>
          <w:sz w:val="18"/>
          <w:szCs w:val="18"/>
        </w:rPr>
        <w:t xml:space="preserve">                </w:t>
      </w:r>
      <w:r>
        <w:rPr>
          <w:rFonts w:ascii="Times New Roman" w:hAnsi="Times New Roman"/>
          <w:bCs/>
          <w:i/>
          <w:sz w:val="18"/>
          <w:szCs w:val="18"/>
        </w:rPr>
        <w:tab/>
      </w:r>
      <w:r>
        <w:rPr>
          <w:rFonts w:ascii="Times New Roman" w:hAnsi="Times New Roman"/>
          <w:bCs/>
          <w:i/>
          <w:sz w:val="18"/>
          <w:szCs w:val="18"/>
        </w:rPr>
        <w:tab/>
      </w:r>
      <w:r>
        <w:rPr>
          <w:rFonts w:ascii="Times New Roman" w:hAnsi="Times New Roman"/>
          <w:bCs/>
          <w:i/>
          <w:sz w:val="18"/>
          <w:szCs w:val="18"/>
        </w:rPr>
        <w:tab/>
      </w:r>
      <w:r>
        <w:rPr>
          <w:rFonts w:ascii="Times New Roman" w:hAnsi="Times New Roman"/>
          <w:bCs/>
          <w:i/>
          <w:sz w:val="18"/>
          <w:szCs w:val="18"/>
        </w:rPr>
        <w:tab/>
        <w:t xml:space="preserve">                                                                   (</w:t>
      </w:r>
      <w:r w:rsidRPr="00BC6941">
        <w:rPr>
          <w:rFonts w:ascii="Times New Roman" w:hAnsi="Times New Roman"/>
          <w:bCs/>
          <w:i/>
          <w:sz w:val="18"/>
          <w:szCs w:val="18"/>
        </w:rPr>
        <w:t>подпись</w:t>
      </w:r>
      <w:r>
        <w:rPr>
          <w:rFonts w:ascii="Times New Roman" w:hAnsi="Times New Roman"/>
          <w:bCs/>
          <w:i/>
          <w:sz w:val="18"/>
          <w:szCs w:val="18"/>
        </w:rPr>
        <w:t>)</w:t>
      </w:r>
    </w:p>
    <w:p w:rsidR="00DF78A2" w:rsidRPr="00BC6941" w:rsidRDefault="00DF78A2" w:rsidP="00DF78A2">
      <w:pPr>
        <w:spacing w:after="0" w:line="240" w:lineRule="auto"/>
        <w:jc w:val="both"/>
        <w:rPr>
          <w:rFonts w:ascii="Times New Roman" w:hAnsi="Times New Roman"/>
          <w:bCs/>
          <w:i/>
          <w:sz w:val="18"/>
          <w:szCs w:val="18"/>
        </w:rPr>
      </w:pPr>
    </w:p>
    <w:p w:rsidR="00875245" w:rsidRPr="00BC6941" w:rsidRDefault="00875245" w:rsidP="00875245">
      <w:pPr>
        <w:spacing w:after="0" w:line="240" w:lineRule="auto"/>
        <w:jc w:val="both"/>
        <w:rPr>
          <w:rFonts w:ascii="Times New Roman" w:hAnsi="Times New Roman"/>
          <w:bCs/>
          <w:i/>
          <w:sz w:val="18"/>
          <w:szCs w:val="18"/>
        </w:rPr>
      </w:pPr>
    </w:p>
    <w:p w:rsidR="002808FA" w:rsidRDefault="002808FA" w:rsidP="00875245">
      <w:pPr>
        <w:spacing w:before="280" w:after="28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808FA" w:rsidRDefault="002808FA" w:rsidP="0003494E">
      <w:pPr>
        <w:spacing w:before="280" w:after="28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808FA" w:rsidRDefault="002808FA" w:rsidP="0003494E">
      <w:pPr>
        <w:spacing w:before="280" w:after="28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B422D" w:rsidRDefault="00AB422D" w:rsidP="00875245">
      <w:pPr>
        <w:spacing w:before="280" w:after="280" w:line="240" w:lineRule="auto"/>
        <w:rPr>
          <w:rFonts w:ascii="Times New Roman" w:hAnsi="Times New Roman"/>
          <w:b/>
          <w:bCs/>
          <w:sz w:val="24"/>
          <w:szCs w:val="24"/>
        </w:rPr>
      </w:pPr>
    </w:p>
    <w:sectPr w:rsidR="00AB422D" w:rsidSect="007A4001">
      <w:pgSz w:w="11906" w:h="16838"/>
      <w:pgMar w:top="851" w:right="851" w:bottom="851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4F83F18"/>
    <w:multiLevelType w:val="multilevel"/>
    <w:tmpl w:val="5492D80A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57C27A1E"/>
    <w:multiLevelType w:val="multilevel"/>
    <w:tmpl w:val="3F02A0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0D2A"/>
    <w:rsid w:val="000135BC"/>
    <w:rsid w:val="0003494E"/>
    <w:rsid w:val="00057A97"/>
    <w:rsid w:val="00061442"/>
    <w:rsid w:val="00062B2F"/>
    <w:rsid w:val="000643C7"/>
    <w:rsid w:val="000717AA"/>
    <w:rsid w:val="000906B4"/>
    <w:rsid w:val="000B7999"/>
    <w:rsid w:val="000C3FAE"/>
    <w:rsid w:val="000D5EF2"/>
    <w:rsid w:val="000E5DA3"/>
    <w:rsid w:val="000E7BBF"/>
    <w:rsid w:val="00104136"/>
    <w:rsid w:val="0015416F"/>
    <w:rsid w:val="001730AE"/>
    <w:rsid w:val="001E7798"/>
    <w:rsid w:val="002755A1"/>
    <w:rsid w:val="002808FA"/>
    <w:rsid w:val="00294363"/>
    <w:rsid w:val="002C72AE"/>
    <w:rsid w:val="003268B2"/>
    <w:rsid w:val="003337AA"/>
    <w:rsid w:val="00344E72"/>
    <w:rsid w:val="0036332D"/>
    <w:rsid w:val="003A67A8"/>
    <w:rsid w:val="003C1785"/>
    <w:rsid w:val="00405B19"/>
    <w:rsid w:val="004132E8"/>
    <w:rsid w:val="00441CA0"/>
    <w:rsid w:val="00442AA2"/>
    <w:rsid w:val="004A39DE"/>
    <w:rsid w:val="004C44F6"/>
    <w:rsid w:val="004E6B69"/>
    <w:rsid w:val="004F292D"/>
    <w:rsid w:val="005035CC"/>
    <w:rsid w:val="00505FD0"/>
    <w:rsid w:val="00506C85"/>
    <w:rsid w:val="00521E73"/>
    <w:rsid w:val="00551921"/>
    <w:rsid w:val="00556483"/>
    <w:rsid w:val="00562437"/>
    <w:rsid w:val="005648ED"/>
    <w:rsid w:val="00566477"/>
    <w:rsid w:val="005718F9"/>
    <w:rsid w:val="005B34A9"/>
    <w:rsid w:val="005F6574"/>
    <w:rsid w:val="00637085"/>
    <w:rsid w:val="00640E46"/>
    <w:rsid w:val="00645291"/>
    <w:rsid w:val="00651B6A"/>
    <w:rsid w:val="00652B8C"/>
    <w:rsid w:val="00662239"/>
    <w:rsid w:val="00684832"/>
    <w:rsid w:val="006A24AB"/>
    <w:rsid w:val="006A75C7"/>
    <w:rsid w:val="006C2BA0"/>
    <w:rsid w:val="006C79EA"/>
    <w:rsid w:val="006E5DFA"/>
    <w:rsid w:val="00711AD5"/>
    <w:rsid w:val="00734240"/>
    <w:rsid w:val="0074723F"/>
    <w:rsid w:val="007972D0"/>
    <w:rsid w:val="007A4001"/>
    <w:rsid w:val="007A75AF"/>
    <w:rsid w:val="007D7476"/>
    <w:rsid w:val="00807092"/>
    <w:rsid w:val="00831860"/>
    <w:rsid w:val="008321C8"/>
    <w:rsid w:val="00856027"/>
    <w:rsid w:val="008643D6"/>
    <w:rsid w:val="00875245"/>
    <w:rsid w:val="00891ABC"/>
    <w:rsid w:val="00894D5D"/>
    <w:rsid w:val="008B547B"/>
    <w:rsid w:val="008C00E9"/>
    <w:rsid w:val="008C7095"/>
    <w:rsid w:val="00927921"/>
    <w:rsid w:val="0093172E"/>
    <w:rsid w:val="00951C90"/>
    <w:rsid w:val="00970192"/>
    <w:rsid w:val="009843E6"/>
    <w:rsid w:val="009F5B34"/>
    <w:rsid w:val="00A1149A"/>
    <w:rsid w:val="00A31519"/>
    <w:rsid w:val="00A34BF3"/>
    <w:rsid w:val="00A45EA5"/>
    <w:rsid w:val="00AB422D"/>
    <w:rsid w:val="00AC60DD"/>
    <w:rsid w:val="00AE2D52"/>
    <w:rsid w:val="00AE2FB1"/>
    <w:rsid w:val="00B22B1B"/>
    <w:rsid w:val="00B7183B"/>
    <w:rsid w:val="00B964CD"/>
    <w:rsid w:val="00BC1E12"/>
    <w:rsid w:val="00BC6941"/>
    <w:rsid w:val="00BF6A66"/>
    <w:rsid w:val="00C0169B"/>
    <w:rsid w:val="00C22214"/>
    <w:rsid w:val="00C815F9"/>
    <w:rsid w:val="00CD59FA"/>
    <w:rsid w:val="00CE2AB8"/>
    <w:rsid w:val="00D01C4A"/>
    <w:rsid w:val="00D555A3"/>
    <w:rsid w:val="00DD59D3"/>
    <w:rsid w:val="00DF78A2"/>
    <w:rsid w:val="00E54B06"/>
    <w:rsid w:val="00EE235B"/>
    <w:rsid w:val="00EF0D2A"/>
    <w:rsid w:val="00F76004"/>
    <w:rsid w:val="00F84A17"/>
    <w:rsid w:val="00FA602E"/>
    <w:rsid w:val="00FD0C32"/>
    <w:rsid w:val="00FD105F"/>
    <w:rsid w:val="00FD4927"/>
    <w:rsid w:val="00FF6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0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0D2A"/>
  </w:style>
  <w:style w:type="character" w:styleId="a4">
    <w:name w:val="Hyperlink"/>
    <w:basedOn w:val="a0"/>
    <w:uiPriority w:val="99"/>
    <w:semiHidden/>
    <w:unhideWhenUsed/>
    <w:rsid w:val="00EF0D2A"/>
    <w:rPr>
      <w:color w:val="0000FF"/>
      <w:u w:val="single"/>
    </w:rPr>
  </w:style>
  <w:style w:type="character" w:styleId="a5">
    <w:name w:val="Emphasis"/>
    <w:basedOn w:val="a0"/>
    <w:uiPriority w:val="20"/>
    <w:qFormat/>
    <w:rsid w:val="00EF0D2A"/>
    <w:rPr>
      <w:i/>
      <w:iCs/>
    </w:rPr>
  </w:style>
  <w:style w:type="character" w:styleId="a6">
    <w:name w:val="Strong"/>
    <w:basedOn w:val="a0"/>
    <w:uiPriority w:val="22"/>
    <w:qFormat/>
    <w:rsid w:val="00EF0D2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F0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D2A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03494E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1">
    <w:name w:val="заголовок 1"/>
    <w:basedOn w:val="a"/>
    <w:next w:val="a"/>
    <w:rsid w:val="0003494E"/>
    <w:pPr>
      <w:keepNext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a">
    <w:name w:val="Body Text Indent"/>
    <w:basedOn w:val="a"/>
    <w:link w:val="ab"/>
    <w:rsid w:val="000717A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0717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0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0D2A"/>
  </w:style>
  <w:style w:type="character" w:styleId="a4">
    <w:name w:val="Hyperlink"/>
    <w:basedOn w:val="a0"/>
    <w:uiPriority w:val="99"/>
    <w:semiHidden/>
    <w:unhideWhenUsed/>
    <w:rsid w:val="00EF0D2A"/>
    <w:rPr>
      <w:color w:val="0000FF"/>
      <w:u w:val="single"/>
    </w:rPr>
  </w:style>
  <w:style w:type="character" w:styleId="a5">
    <w:name w:val="Emphasis"/>
    <w:basedOn w:val="a0"/>
    <w:uiPriority w:val="20"/>
    <w:qFormat/>
    <w:rsid w:val="00EF0D2A"/>
    <w:rPr>
      <w:i/>
      <w:iCs/>
    </w:rPr>
  </w:style>
  <w:style w:type="character" w:styleId="a6">
    <w:name w:val="Strong"/>
    <w:basedOn w:val="a0"/>
    <w:uiPriority w:val="22"/>
    <w:qFormat/>
    <w:rsid w:val="00EF0D2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F0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D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4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Цсо</cp:lastModifiedBy>
  <cp:revision>13</cp:revision>
  <cp:lastPrinted>2019-08-08T14:26:00Z</cp:lastPrinted>
  <dcterms:created xsi:type="dcterms:W3CDTF">2019-04-29T06:33:00Z</dcterms:created>
  <dcterms:modified xsi:type="dcterms:W3CDTF">2019-08-08T14:42:00Z</dcterms:modified>
</cp:coreProperties>
</file>